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301"/>
      </w:tblGrid>
      <w:tr w:rsidR="00C16CE7" w14:paraId="6ECB068F" w14:textId="77777777" w:rsidTr="002807FC">
        <w:trPr>
          <w:trHeight w:val="13430"/>
        </w:trPr>
        <w:tc>
          <w:tcPr>
            <w:tcW w:w="5245" w:type="dxa"/>
          </w:tcPr>
          <w:p w14:paraId="1400373E" w14:textId="77777777" w:rsidR="00C16CE7" w:rsidRDefault="00C16CE7">
            <w:pPr>
              <w:pStyle w:val="3f"/>
              <w:widowControl/>
              <w:rPr>
                <w:lang w:val="en-US"/>
              </w:rPr>
            </w:pPr>
          </w:p>
          <w:p w14:paraId="746AAFD9" w14:textId="58F13D0A" w:rsidR="005522E6" w:rsidRPr="005522E6" w:rsidRDefault="005522E6" w:rsidP="00B97CB0">
            <w:pPr>
              <w:pStyle w:val="3f"/>
              <w:widowControl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48A4F36F" wp14:editId="3CAA1DB9">
                  <wp:extent cx="809625" cy="809625"/>
                  <wp:effectExtent l="0" t="0" r="9525" b="9525"/>
                  <wp:docPr id="109885936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4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13D4B3" w14:textId="4B8CD240" w:rsidR="00C16CE7" w:rsidRPr="005522E6" w:rsidRDefault="00C16CE7" w:rsidP="005522E6">
            <w:pPr>
              <w:pStyle w:val="3f"/>
              <w:widowControl/>
              <w:rPr>
                <w:rFonts w:cs="Times New Roman"/>
              </w:rPr>
            </w:pPr>
            <w:r w:rsidRPr="005522E6">
              <w:rPr>
                <w:rFonts w:cs="Times New Roman"/>
                <w:b/>
                <w:sz w:val="36"/>
                <w:lang w:eastAsia="en-US" w:bidi="ar-SA"/>
              </w:rPr>
              <w:t>Α Ι Τ Η Σ Η</w:t>
            </w:r>
          </w:p>
          <w:p w14:paraId="7AC8A4C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E6687FC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3E7BCE26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  <w:r>
              <w:rPr>
                <w:rFonts w:cs="Times New Roman"/>
                <w:b/>
                <w:u w:val="single"/>
                <w:lang w:eastAsia="en-US" w:bidi="ar-SA"/>
              </w:rPr>
              <w:t>ΣΤΟΙΧΕΙΑ ΑΙΤΟΥΝΤΟΣ</w:t>
            </w:r>
          </w:p>
          <w:p w14:paraId="2EA06E88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5BBD325E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ΕΠΩΝΥΜΟ ...........................................................</w:t>
            </w:r>
          </w:p>
          <w:p w14:paraId="04422D9F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...............................................................</w:t>
            </w:r>
          </w:p>
          <w:p w14:paraId="79DCEEB2" w14:textId="77777777" w:rsidR="00C16CE7" w:rsidRDefault="00C16CE7">
            <w:pPr>
              <w:pStyle w:val="3f"/>
              <w:widowControl/>
              <w:spacing w:before="120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ΟΝΟΜΑ ΠΑΤΕΡΑ .................................................</w:t>
            </w:r>
          </w:p>
          <w:p w14:paraId="2BBE1CE0" w14:textId="6347FB6B" w:rsidR="005D7282" w:rsidRPr="00B97CB0" w:rsidRDefault="00B97CB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ΟΝΟΜΑ ΜΗΤΕΡΑΣ …………………………………………..</w:t>
            </w:r>
          </w:p>
          <w:p w14:paraId="37667ABE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 xml:space="preserve">ΔΙΕΥΘΥΝΣΗ: </w:t>
            </w:r>
          </w:p>
          <w:p w14:paraId="717F9BC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4788B39B" w14:textId="77777777" w:rsidR="00C16CE7" w:rsidRDefault="00C16CE7">
            <w:pPr>
              <w:pStyle w:val="3f"/>
              <w:widowControl/>
              <w:tabs>
                <w:tab w:val="left" w:pos="1418"/>
                <w:tab w:val="left" w:pos="2127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...............................................................................</w:t>
            </w:r>
          </w:p>
          <w:p w14:paraId="625F1AB2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ΤΑΧ. ΚΩΔ.: 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>
              <w:rPr>
                <w:rFonts w:cs="Times New Roman"/>
                <w:lang w:eastAsia="en-US" w:bidi="ar-SA"/>
              </w:rPr>
              <w:t>.</w:t>
            </w:r>
            <w:r w:rsidR="008D7870" w:rsidRPr="00B97CB0">
              <w:rPr>
                <w:rFonts w:cs="Times New Roman"/>
                <w:lang w:eastAsia="en-US" w:bidi="ar-SA"/>
              </w:rPr>
              <w:t>...........</w:t>
            </w:r>
          </w:p>
          <w:p w14:paraId="75901340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ΤΗΛΕΦΩΝΟ: 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333F705E" w14:textId="77777777" w:rsidR="00C16CE7" w:rsidRPr="00B97CB0" w:rsidRDefault="00C16CE7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  <w:r>
              <w:rPr>
                <w:rFonts w:cs="Times New Roman"/>
                <w:lang w:eastAsia="en-US" w:bidi="ar-SA"/>
              </w:rPr>
              <w:t>ΚΙΝΗΤΟ: ..........................................</w:t>
            </w:r>
            <w:r w:rsidR="00CC7A85">
              <w:rPr>
                <w:rFonts w:cs="Times New Roman"/>
                <w:lang w:eastAsia="en-US" w:bidi="ar-SA"/>
              </w:rPr>
              <w:t>............</w:t>
            </w:r>
            <w:r w:rsidR="008D7870" w:rsidRPr="00B97CB0">
              <w:rPr>
                <w:rFonts w:cs="Times New Roman"/>
                <w:lang w:eastAsia="en-US" w:bidi="ar-SA"/>
              </w:rPr>
              <w:t>..........</w:t>
            </w:r>
          </w:p>
          <w:p w14:paraId="23C69234" w14:textId="77777777" w:rsidR="008D7870" w:rsidRPr="00B97CB0" w:rsidRDefault="008D7870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</w:rPr>
            </w:pPr>
            <w:r>
              <w:rPr>
                <w:rFonts w:cs="Times New Roman"/>
                <w:lang w:val="en-US" w:eastAsia="en-US" w:bidi="ar-SA"/>
              </w:rPr>
              <w:t>EMAIL</w:t>
            </w:r>
            <w:r w:rsidRPr="00B97CB0">
              <w:rPr>
                <w:rFonts w:cs="Times New Roman"/>
                <w:lang w:eastAsia="en-US" w:bidi="ar-SA"/>
              </w:rPr>
              <w:t>:  ……………………………………………………………..</w:t>
            </w:r>
          </w:p>
          <w:p w14:paraId="13E39662" w14:textId="77777777" w:rsidR="005D7282" w:rsidRPr="00B97CB0" w:rsidRDefault="005D7282">
            <w:pPr>
              <w:pStyle w:val="3f"/>
              <w:widowControl/>
              <w:tabs>
                <w:tab w:val="left" w:pos="1985"/>
              </w:tabs>
              <w:spacing w:before="120" w:line="360" w:lineRule="exact"/>
              <w:rPr>
                <w:rFonts w:cs="Times New Roman"/>
                <w:lang w:eastAsia="en-US" w:bidi="ar-SA"/>
              </w:rPr>
            </w:pPr>
          </w:p>
          <w:p w14:paraId="4FBD1B88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3F48177A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4BB9778B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252BE045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F47899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</w:p>
          <w:p w14:paraId="167532A1" w14:textId="77777777" w:rsidR="00C16CE7" w:rsidRDefault="00C16CE7">
            <w:pPr>
              <w:pStyle w:val="3f"/>
              <w:widowControl/>
              <w:tabs>
                <w:tab w:val="left" w:pos="1985"/>
              </w:tabs>
              <w:spacing w:line="360" w:lineRule="exact"/>
              <w:rPr>
                <w:rFonts w:cs="Times New Roman"/>
              </w:rPr>
            </w:pPr>
            <w:r>
              <w:rPr>
                <w:rFonts w:cs="Times New Roman"/>
                <w:lang w:eastAsia="en-US" w:bidi="ar-SA"/>
              </w:rPr>
              <w:t>Ημερομηνία: …../ …../ …………..</w:t>
            </w:r>
          </w:p>
          <w:p w14:paraId="292411B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2168AE25" w14:textId="77777777" w:rsidR="00C16CE7" w:rsidRDefault="00C16CE7">
            <w:pPr>
              <w:pStyle w:val="3f"/>
              <w:widowControl/>
              <w:rPr>
                <w:rFonts w:cs="Times New Roman"/>
                <w:lang w:eastAsia="en-US" w:bidi="ar-SA"/>
              </w:rPr>
            </w:pPr>
          </w:p>
        </w:tc>
        <w:tc>
          <w:tcPr>
            <w:tcW w:w="5301" w:type="dxa"/>
          </w:tcPr>
          <w:p w14:paraId="47ED8F5E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A1DF63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1763697A" w14:textId="77777777" w:rsidR="005522E6" w:rsidRDefault="005522E6">
            <w:pPr>
              <w:pStyle w:val="3f"/>
              <w:widowControl/>
              <w:ind w:right="57"/>
              <w:rPr>
                <w:rFonts w:cs="Times New Roman"/>
                <w:b/>
                <w:sz w:val="28"/>
                <w:szCs w:val="28"/>
                <w:lang w:eastAsia="en-US" w:bidi="ar-SA"/>
              </w:rPr>
            </w:pPr>
          </w:p>
          <w:p w14:paraId="12F3C9B0" w14:textId="77777777" w:rsidR="005522E6" w:rsidRDefault="005522E6">
            <w:pPr>
              <w:pStyle w:val="3f"/>
              <w:widowControl/>
              <w:ind w:right="57"/>
              <w:rPr>
                <w:rFonts w:cs="Times New Roman"/>
                <w:b/>
                <w:sz w:val="28"/>
                <w:szCs w:val="28"/>
                <w:lang w:eastAsia="en-US" w:bidi="ar-SA"/>
              </w:rPr>
            </w:pPr>
          </w:p>
          <w:p w14:paraId="1C91C248" w14:textId="77777777" w:rsidR="005522E6" w:rsidRDefault="005522E6">
            <w:pPr>
              <w:pStyle w:val="3f"/>
              <w:widowControl/>
              <w:ind w:right="57"/>
              <w:rPr>
                <w:rFonts w:cs="Times New Roman"/>
                <w:b/>
                <w:sz w:val="28"/>
                <w:szCs w:val="28"/>
                <w:lang w:eastAsia="en-US" w:bidi="ar-SA"/>
              </w:rPr>
            </w:pPr>
          </w:p>
          <w:p w14:paraId="38F5075E" w14:textId="77777777" w:rsidR="005522E6" w:rsidRDefault="005522E6">
            <w:pPr>
              <w:pStyle w:val="3f"/>
              <w:widowControl/>
              <w:ind w:right="57"/>
              <w:rPr>
                <w:rFonts w:cs="Times New Roman"/>
                <w:b/>
                <w:sz w:val="28"/>
                <w:szCs w:val="28"/>
                <w:lang w:eastAsia="en-US" w:bidi="ar-SA"/>
              </w:rPr>
            </w:pPr>
          </w:p>
          <w:p w14:paraId="4A6214D3" w14:textId="77777777" w:rsidR="005522E6" w:rsidRDefault="005522E6">
            <w:pPr>
              <w:pStyle w:val="3f"/>
              <w:widowControl/>
              <w:ind w:right="57"/>
              <w:rPr>
                <w:rFonts w:cs="Times New Roman"/>
                <w:b/>
                <w:sz w:val="28"/>
                <w:szCs w:val="28"/>
                <w:lang w:eastAsia="en-US" w:bidi="ar-SA"/>
              </w:rPr>
            </w:pPr>
          </w:p>
          <w:p w14:paraId="4FE2BF30" w14:textId="77777777" w:rsidR="005522E6" w:rsidRDefault="005522E6">
            <w:pPr>
              <w:pStyle w:val="3f"/>
              <w:widowControl/>
              <w:ind w:right="57"/>
              <w:rPr>
                <w:rFonts w:cs="Times New Roman"/>
                <w:b/>
                <w:sz w:val="28"/>
                <w:szCs w:val="28"/>
                <w:lang w:eastAsia="en-US" w:bidi="ar-SA"/>
              </w:rPr>
            </w:pPr>
          </w:p>
          <w:p w14:paraId="0003DBCB" w14:textId="2FC5BCA4" w:rsidR="00C16CE7" w:rsidRPr="00B97CB0" w:rsidRDefault="00C16CE7">
            <w:pPr>
              <w:pStyle w:val="3f"/>
              <w:widowControl/>
              <w:ind w:right="57"/>
              <w:rPr>
                <w:rFonts w:cs="Times New Roman"/>
                <w:sz w:val="28"/>
                <w:szCs w:val="28"/>
              </w:rPr>
            </w:pPr>
            <w:r w:rsidRPr="00B97CB0">
              <w:rPr>
                <w:rFonts w:cs="Times New Roman"/>
                <w:b/>
                <w:sz w:val="28"/>
                <w:szCs w:val="28"/>
                <w:lang w:eastAsia="en-US" w:bidi="ar-SA"/>
              </w:rPr>
              <w:t>ΠΡΟΣ</w:t>
            </w:r>
          </w:p>
          <w:p w14:paraId="2F13B3EB" w14:textId="77777777" w:rsidR="00C25B88" w:rsidRPr="00B97CB0" w:rsidRDefault="00C16CE7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 Γραμματεία του Τμήματος</w:t>
            </w:r>
            <w:r w:rsidR="00C25B88" w:rsidRPr="00B97CB0">
              <w:rPr>
                <w:rFonts w:cs="Times New Roman"/>
              </w:rPr>
              <w:t xml:space="preserve"> </w:t>
            </w:r>
          </w:p>
          <w:p w14:paraId="21EA088E" w14:textId="1C073F89" w:rsidR="00C16CE7" w:rsidRPr="00D51138" w:rsidRDefault="00D51138" w:rsidP="00C25B88">
            <w:pPr>
              <w:pStyle w:val="3f"/>
              <w:widowControl/>
              <w:ind w:right="57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Διοίκησης Επιχειρήσεων και Τουρισμού</w:t>
            </w:r>
          </w:p>
          <w:p w14:paraId="24212DE4" w14:textId="2A5FF0E7" w:rsidR="00B97CB0" w:rsidRPr="00B97CB0" w:rsidRDefault="00D00162">
            <w:pPr>
              <w:pStyle w:val="3f"/>
              <w:widowControl/>
              <w:ind w:right="57"/>
              <w:rPr>
                <w:rFonts w:cs="Times New Roman"/>
                <w:sz w:val="22"/>
                <w:lang w:eastAsia="en-US" w:bidi="ar-SA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>της Σχολής</w:t>
            </w:r>
            <w:r w:rsidR="00237D52">
              <w:rPr>
                <w:rFonts w:cs="Times New Roman"/>
                <w:sz w:val="22"/>
                <w:lang w:eastAsia="en-US" w:bidi="ar-SA"/>
              </w:rPr>
              <w:t xml:space="preserve"> Επιστημών Διοίκησης και Οικονομίας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2A56EA25" w14:textId="118B329B" w:rsidR="00C16CE7" w:rsidRPr="00B97CB0" w:rsidRDefault="00D00162">
            <w:pPr>
              <w:pStyle w:val="3f"/>
              <w:widowControl/>
              <w:ind w:right="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του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Ελληνικού Μεσογειακού Πανεπιστημίου</w:t>
            </w:r>
          </w:p>
          <w:p w14:paraId="63615243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279DBB1B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691FC609" w14:textId="77777777" w:rsidR="00C16CE7" w:rsidRDefault="00C16CE7">
            <w:pPr>
              <w:pStyle w:val="2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41EB6333" w14:textId="15B4EEA7" w:rsidR="00B97CB0" w:rsidRPr="00B97CB0" w:rsidRDefault="00C16CE7" w:rsidP="00D51138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 xml:space="preserve">Παρακαλώ </w:t>
            </w:r>
            <w:r w:rsidR="00D51138">
              <w:rPr>
                <w:rFonts w:cs="Times New Roman"/>
                <w:sz w:val="22"/>
                <w:lang w:eastAsia="en-US" w:bidi="ar-SA"/>
              </w:rPr>
              <w:t>να γίνει δεκτή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  <w:r w:rsidR="00D51138">
              <w:rPr>
                <w:rFonts w:cs="Times New Roman"/>
                <w:sz w:val="22"/>
                <w:lang w:eastAsia="en-US" w:bidi="ar-SA"/>
              </w:rPr>
              <w:t>η</w:t>
            </w:r>
            <w:r>
              <w:rPr>
                <w:rFonts w:cs="Times New Roman"/>
                <w:sz w:val="22"/>
                <w:lang w:eastAsia="en-US" w:bidi="ar-SA"/>
              </w:rPr>
              <w:t xml:space="preserve"> συμμετοχή μου στις </w:t>
            </w:r>
            <w:r w:rsidRPr="002807FC">
              <w:rPr>
                <w:rFonts w:cs="Times New Roman"/>
                <w:sz w:val="22"/>
                <w:lang w:eastAsia="en-US" w:bidi="ar-SA"/>
              </w:rPr>
              <w:t>κατατακτήριες εξετάσεις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του Τμήματος</w:t>
            </w:r>
            <w:r w:rsidR="00237D52">
              <w:rPr>
                <w:rFonts w:cs="Times New Roman"/>
                <w:sz w:val="22"/>
                <w:szCs w:val="22"/>
              </w:rPr>
              <w:t xml:space="preserve"> </w:t>
            </w:r>
            <w:r w:rsidR="00D51138">
              <w:rPr>
                <w:rFonts w:cs="Times New Roman"/>
                <w:sz w:val="22"/>
                <w:szCs w:val="22"/>
              </w:rPr>
              <w:t>Διοίκησης Επιχειρήσεων και Τουρισμού</w:t>
            </w:r>
            <w:r w:rsidR="00D51138">
              <w:rPr>
                <w:rFonts w:cs="Times New Roman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 xml:space="preserve">της Σχολής </w:t>
            </w:r>
            <w:r w:rsidR="00237D52">
              <w:rPr>
                <w:rFonts w:cs="Times New Roman"/>
                <w:sz w:val="22"/>
                <w:lang w:eastAsia="en-US" w:bidi="ar-SA"/>
              </w:rPr>
              <w:t>Επιστημών Διοίκησης και Οικονομίας</w:t>
            </w:r>
            <w:r w:rsidR="00D51138">
              <w:rPr>
                <w:rFonts w:cs="Times New Roman"/>
              </w:rPr>
              <w:t xml:space="preserve"> </w:t>
            </w:r>
            <w:r w:rsidR="00B97CB0" w:rsidRPr="00B97CB0">
              <w:rPr>
                <w:rFonts w:cs="Times New Roman"/>
                <w:sz w:val="22"/>
                <w:lang w:eastAsia="en-US" w:bidi="ar-SA"/>
              </w:rPr>
              <w:t>του Ελληνικού Μεσογειακού Πανεπιστημίου</w:t>
            </w:r>
            <w:r w:rsidR="002807FC">
              <w:rPr>
                <w:rFonts w:cs="Times New Roman"/>
                <w:sz w:val="22"/>
                <w:lang w:eastAsia="en-US" w:bidi="ar-SA"/>
              </w:rPr>
              <w:t>, για το ακαδημαϊκό έτος 202</w:t>
            </w:r>
            <w:r w:rsidR="00141673">
              <w:rPr>
                <w:rFonts w:cs="Times New Roman"/>
                <w:sz w:val="22"/>
                <w:lang w:eastAsia="en-US" w:bidi="ar-SA"/>
              </w:rPr>
              <w:t>6</w:t>
            </w:r>
            <w:r w:rsidR="002807FC">
              <w:rPr>
                <w:rFonts w:cs="Times New Roman"/>
                <w:sz w:val="22"/>
                <w:lang w:eastAsia="en-US" w:bidi="ar-SA"/>
              </w:rPr>
              <w:t>-202</w:t>
            </w:r>
            <w:r w:rsidR="00141673">
              <w:rPr>
                <w:rFonts w:cs="Times New Roman"/>
                <w:sz w:val="22"/>
                <w:lang w:eastAsia="en-US" w:bidi="ar-SA"/>
              </w:rPr>
              <w:t>7</w:t>
            </w:r>
            <w:r w:rsidR="002807FC">
              <w:rPr>
                <w:rFonts w:cs="Times New Roman"/>
                <w:sz w:val="22"/>
                <w:lang w:eastAsia="en-US" w:bidi="ar-SA"/>
              </w:rPr>
              <w:t>.</w:t>
            </w:r>
          </w:p>
          <w:p w14:paraId="0C964AC6" w14:textId="77777777" w:rsidR="00C16CE7" w:rsidRDefault="00C16CE7" w:rsidP="002807FC">
            <w:pPr>
              <w:pStyle w:val="2"/>
              <w:spacing w:line="360" w:lineRule="auto"/>
              <w:ind w:right="57"/>
              <w:jc w:val="left"/>
              <w:rPr>
                <w:rFonts w:cs="Times New Roman"/>
                <w:bCs w:val="0"/>
                <w:szCs w:val="24"/>
              </w:rPr>
            </w:pPr>
          </w:p>
          <w:p w14:paraId="7CBF4F44" w14:textId="77777777" w:rsidR="00C16CE7" w:rsidRDefault="00C16CE7" w:rsidP="002807FC">
            <w:pPr>
              <w:pStyle w:val="3f"/>
              <w:widowControl/>
              <w:spacing w:line="360" w:lineRule="auto"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u w:val="single"/>
                <w:lang w:eastAsia="en-US" w:bidi="ar-SA"/>
              </w:rPr>
              <w:t>Είμαι</w:t>
            </w:r>
            <w:r w:rsidRPr="00C16CE7">
              <w:rPr>
                <w:rFonts w:cs="Times New Roman"/>
                <w:sz w:val="22"/>
                <w:u w:val="single"/>
                <w:lang w:eastAsia="en-US" w:bidi="ar-SA"/>
              </w:rPr>
              <w:t xml:space="preserve"> </w:t>
            </w:r>
            <w:r>
              <w:rPr>
                <w:rFonts w:cs="Times New Roman"/>
                <w:sz w:val="22"/>
                <w:u w:val="single"/>
                <w:lang w:eastAsia="en-US" w:bidi="ar-SA"/>
              </w:rPr>
              <w:t>πτυχιούχος:</w:t>
            </w:r>
            <w:r>
              <w:rPr>
                <w:rFonts w:cs="Times New Roman"/>
                <w:sz w:val="22"/>
                <w:lang w:eastAsia="en-US" w:bidi="ar-SA"/>
              </w:rPr>
              <w:t xml:space="preserve"> </w:t>
            </w:r>
          </w:p>
          <w:p w14:paraId="00C33562" w14:textId="180E1E7B" w:rsidR="00C16CE7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  <w:sz w:val="22"/>
                <w:lang w:eastAsia="en-US" w:bidi="ar-SA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454B99C3" w14:textId="66DB6AE9" w:rsidR="00CC7A85" w:rsidRDefault="00B97CB0" w:rsidP="002807FC">
            <w:pPr>
              <w:pStyle w:val="3f"/>
              <w:widowControl/>
              <w:spacing w:before="120" w:line="360" w:lineRule="auto"/>
              <w:ind w:right="459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………………………………………………………………………………</w:t>
            </w:r>
          </w:p>
          <w:p w14:paraId="005697A6" w14:textId="77777777" w:rsidR="00C16CE7" w:rsidRP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</w:p>
          <w:p w14:paraId="00B57011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436E3F84" w14:textId="77777777" w:rsidR="00B97CB0" w:rsidRDefault="00B97CB0">
            <w:pPr>
              <w:pStyle w:val="3f"/>
              <w:widowControl/>
              <w:ind w:right="57"/>
              <w:jc w:val="both"/>
              <w:rPr>
                <w:rFonts w:cs="Times New Roman"/>
                <w:sz w:val="22"/>
                <w:lang w:eastAsia="en-US" w:bidi="ar-SA"/>
              </w:rPr>
            </w:pPr>
          </w:p>
          <w:p w14:paraId="15046B90" w14:textId="4B98E3F6" w:rsidR="00C16CE7" w:rsidRDefault="00C16CE7">
            <w:pPr>
              <w:pStyle w:val="3f"/>
              <w:widowControl/>
              <w:ind w:right="57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Συνημμένα υποβάλω:</w:t>
            </w:r>
          </w:p>
          <w:p w14:paraId="257D74FA" w14:textId="5D288702" w:rsidR="00C16CE7" w:rsidRPr="002807FC" w:rsidRDefault="00581BA2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</w:rPr>
            </w:pPr>
            <w:r w:rsidRPr="00B97CB0">
              <w:rPr>
                <w:rFonts w:cs="Times New Roman"/>
                <w:sz w:val="22"/>
                <w:lang w:eastAsia="en-US" w:bidi="ar-SA"/>
              </w:rPr>
              <w:t xml:space="preserve">Αντίγραφο πτυχίου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ή πιστοποιητικό </w:t>
            </w:r>
            <w:r w:rsidRPr="00B97CB0">
              <w:rPr>
                <w:rFonts w:cs="Times New Roman"/>
                <w:sz w:val="22"/>
                <w:lang w:eastAsia="en-US" w:bidi="ar-SA"/>
              </w:rPr>
              <w:t xml:space="preserve">περάτωσης </w:t>
            </w:r>
            <w:r w:rsidR="00C16CE7" w:rsidRPr="00B97CB0">
              <w:rPr>
                <w:rFonts w:cs="Times New Roman"/>
                <w:sz w:val="22"/>
                <w:lang w:eastAsia="en-US" w:bidi="ar-SA"/>
              </w:rPr>
              <w:t xml:space="preserve"> σπουδών. </w:t>
            </w:r>
          </w:p>
          <w:p w14:paraId="0CBEF56F" w14:textId="0DA4555D" w:rsidR="002807FC" w:rsidRPr="005865C9" w:rsidRDefault="005865C9" w:rsidP="005865C9">
            <w:pPr>
              <w:pStyle w:val="3f"/>
              <w:widowControl/>
              <w:numPr>
                <w:ilvl w:val="0"/>
                <w:numId w:val="3"/>
              </w:numPr>
              <w:ind w:left="357" w:right="284" w:hanging="357"/>
              <w:rPr>
                <w:rFonts w:cs="Times New Roman"/>
                <w:sz w:val="22"/>
                <w:lang w:eastAsia="en-US" w:bidi="ar-SA"/>
              </w:rPr>
            </w:pPr>
            <w:r w:rsidRPr="005865C9">
              <w:rPr>
                <w:rFonts w:cs="Times New Roman"/>
                <w:sz w:val="22"/>
                <w:lang w:eastAsia="en-US" w:bidi="ar-SA"/>
              </w:rPr>
              <w:t>Α</w:t>
            </w:r>
            <w:r w:rsidR="002807FC" w:rsidRPr="005865C9">
              <w:rPr>
                <w:rFonts w:cs="Times New Roman"/>
                <w:sz w:val="22"/>
                <w:lang w:eastAsia="en-US" w:bidi="ar-SA"/>
              </w:rPr>
              <w:t>ντίγραφο αστυνομικής ταυτότητας ή διαβατηρίου</w:t>
            </w:r>
          </w:p>
          <w:p w14:paraId="76D04F75" w14:textId="77777777" w:rsidR="002807FC" w:rsidRPr="00B97CB0" w:rsidRDefault="002807FC" w:rsidP="002807FC">
            <w:pPr>
              <w:pStyle w:val="3f"/>
              <w:widowControl/>
              <w:spacing w:before="120"/>
              <w:ind w:left="357" w:right="284"/>
              <w:rPr>
                <w:rFonts w:cs="Times New Roman"/>
              </w:rPr>
            </w:pPr>
          </w:p>
          <w:p w14:paraId="58FD5C02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ABF939E" w14:textId="77777777" w:rsid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728ED489" w14:textId="77777777" w:rsidR="00C16CE7" w:rsidRPr="00C16CE7" w:rsidRDefault="00C16CE7">
            <w:pPr>
              <w:pStyle w:val="3f"/>
              <w:widowControl/>
              <w:spacing w:line="360" w:lineRule="exact"/>
              <w:ind w:left="612"/>
              <w:rPr>
                <w:rFonts w:cs="Times New Roman"/>
              </w:rPr>
            </w:pPr>
          </w:p>
          <w:p w14:paraId="06A0EAB5" w14:textId="77777777" w:rsidR="002807FC" w:rsidRDefault="002807FC">
            <w:pPr>
              <w:pStyle w:val="3f"/>
              <w:widowControl/>
              <w:spacing w:line="360" w:lineRule="exact"/>
              <w:jc w:val="center"/>
              <w:rPr>
                <w:rFonts w:cs="Times New Roman"/>
                <w:sz w:val="22"/>
                <w:lang w:eastAsia="en-US" w:bidi="ar-SA"/>
              </w:rPr>
            </w:pPr>
          </w:p>
          <w:p w14:paraId="6C7C7830" w14:textId="354A836E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Ο/Η   ΑΙΤ............</w:t>
            </w:r>
          </w:p>
          <w:p w14:paraId="7E1BC358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</w:p>
          <w:p w14:paraId="0A21F531" w14:textId="77777777" w:rsidR="00C16CE7" w:rsidRDefault="00C16CE7">
            <w:pPr>
              <w:pStyle w:val="3f"/>
              <w:widowControl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lang w:eastAsia="en-US" w:bidi="ar-SA"/>
              </w:rPr>
              <w:t>......................................</w:t>
            </w:r>
          </w:p>
          <w:p w14:paraId="53C813C5" w14:textId="77777777" w:rsidR="00C16CE7" w:rsidRDefault="00C16CE7">
            <w:pPr>
              <w:pStyle w:val="2"/>
              <w:jc w:val="center"/>
              <w:rPr>
                <w:rFonts w:cs="Times New Roman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(υπογραφή)</w:t>
            </w:r>
          </w:p>
          <w:p w14:paraId="6E70F8AF" w14:textId="77777777" w:rsidR="00C16CE7" w:rsidRDefault="00C16CE7">
            <w:pPr>
              <w:pStyle w:val="3f"/>
              <w:widowControl/>
              <w:rPr>
                <w:rFonts w:cs="Times New Roman"/>
              </w:rPr>
            </w:pPr>
          </w:p>
          <w:p w14:paraId="7F014543" w14:textId="77777777" w:rsidR="00C16CE7" w:rsidRDefault="00C16CE7">
            <w:pPr>
              <w:pStyle w:val="3f"/>
              <w:widowControl/>
              <w:jc w:val="center"/>
              <w:rPr>
                <w:rFonts w:cs="Times New Roman"/>
                <w:sz w:val="22"/>
                <w:lang w:eastAsia="en-US" w:bidi="ar-SA"/>
              </w:rPr>
            </w:pPr>
          </w:p>
        </w:tc>
      </w:tr>
    </w:tbl>
    <w:p w14:paraId="7DC79973" w14:textId="77777777" w:rsidR="00C16CE7" w:rsidRDefault="00C16CE7">
      <w:pPr>
        <w:pStyle w:val="3f"/>
        <w:widowControl/>
        <w:spacing w:line="120" w:lineRule="auto"/>
        <w:jc w:val="both"/>
        <w:rPr>
          <w:rFonts w:cs="Times New Roman"/>
        </w:rPr>
      </w:pPr>
    </w:p>
    <w:sectPr w:rsidR="00C16CE7">
      <w:type w:val="continuous"/>
      <w:pgSz w:w="11906" w:h="16838"/>
      <w:pgMar w:top="1418" w:right="567" w:bottom="1418" w:left="567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Calibri" w:hAnsi="Calibri" w:cs="Calibri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alibri" w:hAnsi="Calibri" w:cs="Calibri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Calibri" w:hAnsi="Calibri" w:cs="Calibri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alibri" w:hAnsi="Calibri" w:cs="Calibri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Calibri" w:hAnsi="Calibri" w:cs="Calibri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310665B8"/>
    <w:multiLevelType w:val="multilevel"/>
    <w:tmpl w:val="00000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num w:numId="1" w16cid:durableId="1389501344">
    <w:abstractNumId w:val="0"/>
  </w:num>
  <w:num w:numId="2" w16cid:durableId="249509705">
    <w:abstractNumId w:val="1"/>
  </w:num>
  <w:num w:numId="3" w16cid:durableId="1173492108">
    <w:abstractNumId w:val="2"/>
  </w:num>
  <w:num w:numId="4" w16cid:durableId="1199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E7"/>
    <w:rsid w:val="000F2A7A"/>
    <w:rsid w:val="00141673"/>
    <w:rsid w:val="00215C99"/>
    <w:rsid w:val="00237D52"/>
    <w:rsid w:val="002807FC"/>
    <w:rsid w:val="003535CD"/>
    <w:rsid w:val="004501FD"/>
    <w:rsid w:val="005522E6"/>
    <w:rsid w:val="00581BA2"/>
    <w:rsid w:val="005865C9"/>
    <w:rsid w:val="005D7282"/>
    <w:rsid w:val="0068505B"/>
    <w:rsid w:val="007100EF"/>
    <w:rsid w:val="007841D9"/>
    <w:rsid w:val="007A72C3"/>
    <w:rsid w:val="007B541A"/>
    <w:rsid w:val="008D7870"/>
    <w:rsid w:val="00B97CB0"/>
    <w:rsid w:val="00BA2FAE"/>
    <w:rsid w:val="00C16CE7"/>
    <w:rsid w:val="00C25B88"/>
    <w:rsid w:val="00CC7A85"/>
    <w:rsid w:val="00D00162"/>
    <w:rsid w:val="00D51138"/>
    <w:rsid w:val="00DA5628"/>
    <w:rsid w:val="00E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C2E6"/>
  <w15:chartTrackingRefBased/>
  <w15:docId w15:val="{698BD6EE-4F51-47F0-A499-5D7FD64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">
    <w:name w:val="Προεπιλογ?3f"/>
    <w:pPr>
      <w:widowControl w:val="0"/>
      <w:autoSpaceDE w:val="0"/>
      <w:autoSpaceDN w:val="0"/>
      <w:adjustRightInd w:val="0"/>
    </w:pPr>
    <w:rPr>
      <w:rFonts w:ascii="Calibri" w:hAnsi="Calibri" w:cs="Calibri"/>
      <w:kern w:val="1"/>
      <w:sz w:val="24"/>
      <w:szCs w:val="24"/>
      <w:lang w:val="el-GR" w:eastAsia="zh-CN" w:bidi="hi-IN"/>
    </w:rPr>
  </w:style>
  <w:style w:type="paragraph" w:customStyle="1" w:styleId="3f1">
    <w:name w:val="Επικεφαλ?3fδα 1"/>
    <w:basedOn w:val="3f0"/>
    <w:next w:val="f3f"/>
    <w:pPr>
      <w:widowControl/>
      <w:jc w:val="both"/>
      <w:outlineLvl w:val="0"/>
    </w:pPr>
    <w:rPr>
      <w:b/>
      <w:bCs/>
      <w:spacing w:val="10"/>
      <w:u w:val="single"/>
      <w:lang w:val="en-GB" w:eastAsia="en-US"/>
    </w:rPr>
  </w:style>
  <w:style w:type="paragraph" w:customStyle="1" w:styleId="3f2">
    <w:name w:val="Επικεφαλ?3fδα 2"/>
    <w:basedOn w:val="3f0"/>
    <w:next w:val="f3f"/>
    <w:pPr>
      <w:widowControl/>
      <w:numPr>
        <w:ilvl w:val="1"/>
      </w:numPr>
      <w:jc w:val="both"/>
      <w:outlineLvl w:val="1"/>
    </w:pPr>
    <w:rPr>
      <w:b/>
      <w:bCs/>
      <w:spacing w:val="10"/>
      <w:sz w:val="22"/>
      <w:szCs w:val="22"/>
      <w:lang w:eastAsia="en-US"/>
    </w:rPr>
  </w:style>
  <w:style w:type="paragraph" w:customStyle="1" w:styleId="3f3">
    <w:name w:val="Επικεφαλ?3fδα 3"/>
    <w:basedOn w:val="3f0"/>
    <w:next w:val="f3f"/>
    <w:pPr>
      <w:widowControl/>
      <w:numPr>
        <w:ilvl w:val="2"/>
      </w:numPr>
      <w:outlineLvl w:val="2"/>
    </w:pPr>
    <w:rPr>
      <w:b/>
      <w:bCs/>
      <w:lang w:eastAsia="en-US"/>
    </w:rPr>
  </w:style>
  <w:style w:type="paragraph" w:customStyle="1" w:styleId="3f4">
    <w:name w:val="Επικεφαλ?3fδα 4"/>
    <w:basedOn w:val="3f0"/>
    <w:next w:val="f3f"/>
    <w:pPr>
      <w:widowControl/>
      <w:numPr>
        <w:ilvl w:val="3"/>
      </w:numPr>
      <w:outlineLvl w:val="3"/>
    </w:pPr>
    <w:rPr>
      <w:b/>
      <w:bCs/>
      <w:sz w:val="24"/>
      <w:szCs w:val="24"/>
      <w:lang w:eastAsia="en-US"/>
    </w:rPr>
  </w:style>
  <w:style w:type="paragraph" w:customStyle="1" w:styleId="3f5">
    <w:name w:val="Επικεφαλ?3fδα 5"/>
    <w:basedOn w:val="3f0"/>
    <w:next w:val="f3f"/>
    <w:pPr>
      <w:widowControl/>
      <w:numPr>
        <w:ilvl w:val="4"/>
      </w:numPr>
      <w:outlineLvl w:val="4"/>
    </w:pPr>
    <w:rPr>
      <w:b/>
      <w:bCs/>
      <w:sz w:val="22"/>
      <w:szCs w:val="22"/>
      <w:lang w:eastAsia="en-US"/>
    </w:rPr>
  </w:style>
  <w:style w:type="paragraph" w:customStyle="1" w:styleId="3f0">
    <w:name w:val="Επικεφαλ?3fδα"/>
    <w:basedOn w:val="3f"/>
    <w:next w:val="f3f"/>
    <w:pPr>
      <w:keepNext/>
      <w:spacing w:before="240" w:after="120"/>
    </w:pPr>
    <w:rPr>
      <w:rFonts w:hAnsi="Microsoft YaHei"/>
      <w:kern w:val="0"/>
      <w:sz w:val="28"/>
      <w:szCs w:val="28"/>
      <w:lang w:eastAsia="el-GR" w:bidi="ar-SA"/>
    </w:rPr>
  </w:style>
  <w:style w:type="paragraph" w:customStyle="1" w:styleId="f3f">
    <w:name w:val="Σ?ώfμα κειμ?3fνου"/>
    <w:basedOn w:val="3f"/>
    <w:pPr>
      <w:widowControl/>
      <w:jc w:val="both"/>
    </w:pPr>
    <w:rPr>
      <w:rFonts w:cs="Times New Roman"/>
      <w:b/>
      <w:bCs/>
      <w:spacing w:val="10"/>
      <w:kern w:val="0"/>
      <w:lang w:eastAsia="en-US" w:bidi="ar-SA"/>
    </w:rPr>
  </w:style>
  <w:style w:type="paragraph" w:customStyle="1" w:styleId="f">
    <w:name w:val="Λ?ίfστα"/>
    <w:basedOn w:val="f3f"/>
    <w:rPr>
      <w:rFonts w:cs="Calibri"/>
    </w:rPr>
  </w:style>
  <w:style w:type="paragraph" w:customStyle="1" w:styleId="3f6">
    <w:name w:val="Λεζ?3fάτα"/>
    <w:basedOn w:val="3f"/>
    <w:pPr>
      <w:suppressLineNumbers/>
      <w:spacing w:before="120" w:after="120"/>
    </w:pPr>
    <w:rPr>
      <w:i/>
      <w:iCs/>
      <w:kern w:val="0"/>
      <w:lang w:eastAsia="el-GR" w:bidi="ar-SA"/>
    </w:rPr>
  </w:style>
  <w:style w:type="paragraph" w:customStyle="1" w:styleId="3f7">
    <w:name w:val="Ευρετ?3fριή"/>
    <w:basedOn w:val="3f"/>
    <w:pPr>
      <w:suppressLineNumbers/>
    </w:pPr>
    <w:rPr>
      <w:kern w:val="0"/>
      <w:lang w:eastAsia="el-GR" w:bidi="ar-SA"/>
    </w:rPr>
  </w:style>
  <w:style w:type="paragraph" w:styleId="2">
    <w:name w:val="Body Text 2"/>
    <w:basedOn w:val="a"/>
    <w:pPr>
      <w:autoSpaceDE w:val="0"/>
      <w:autoSpaceDN w:val="0"/>
      <w:adjustRightInd w:val="0"/>
      <w:jc w:val="both"/>
    </w:pPr>
    <w:rPr>
      <w:rFonts w:ascii="Calibri" w:hAnsi="Calibri" w:cs="Calibri"/>
      <w:b/>
      <w:bCs/>
      <w:kern w:val="1"/>
      <w:sz w:val="22"/>
      <w:szCs w:val="22"/>
      <w:lang w:eastAsia="en-US"/>
    </w:rPr>
  </w:style>
  <w:style w:type="paragraph" w:styleId="20">
    <w:name w:val="Body Text Indent 2"/>
    <w:basedOn w:val="a"/>
    <w:pPr>
      <w:autoSpaceDE w:val="0"/>
      <w:autoSpaceDN w:val="0"/>
      <w:adjustRightInd w:val="0"/>
      <w:ind w:left="355"/>
      <w:jc w:val="both"/>
    </w:pPr>
    <w:rPr>
      <w:rFonts w:ascii="Arial" w:hAnsi="Calibri" w:cs="Arial"/>
      <w:spacing w:val="10"/>
      <w:kern w:val="1"/>
      <w:sz w:val="20"/>
      <w:szCs w:val="20"/>
      <w:lang w:eastAsia="en-US"/>
    </w:rPr>
  </w:style>
  <w:style w:type="paragraph" w:styleId="Web">
    <w:name w:val="Normal (Web)"/>
    <w:basedOn w:val="a"/>
    <w:pPr>
      <w:autoSpaceDE w:val="0"/>
      <w:autoSpaceDN w:val="0"/>
      <w:adjustRightInd w:val="0"/>
      <w:spacing w:before="100" w:after="150"/>
    </w:pPr>
    <w:rPr>
      <w:rFonts w:ascii="Calibri" w:hAnsi="Calibri" w:cs="Calibri"/>
      <w:kern w:val="1"/>
    </w:rPr>
  </w:style>
  <w:style w:type="paragraph" w:styleId="a3">
    <w:name w:val="Balloon Text"/>
    <w:basedOn w:val="a"/>
    <w:link w:val="Char"/>
    <w:rsid w:val="00DA562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DA5628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80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για κατατακτήριες</vt:lpstr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για κατατακτήριες</dc:title>
  <dc:subject/>
  <dc:creator>K. Vassilakis</dc:creator>
  <cp:keywords/>
  <dc:description/>
  <cp:lastModifiedBy>Fanouraki Afroditi</cp:lastModifiedBy>
  <cp:revision>3</cp:revision>
  <cp:lastPrinted>2022-11-02T07:49:00Z</cp:lastPrinted>
  <dcterms:created xsi:type="dcterms:W3CDTF">2026-05-25T11:09:00Z</dcterms:created>
  <dcterms:modified xsi:type="dcterms:W3CDTF">2026-05-25T11:11:00Z</dcterms:modified>
</cp:coreProperties>
</file>